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AFAB" w14:textId="77777777" w:rsidR="00532D94" w:rsidRPr="000755CC" w:rsidRDefault="000755CC">
      <w:pPr>
        <w:pStyle w:val="Heading4"/>
        <w:rPr>
          <w:rFonts w:ascii="Bookman Old Style" w:hAnsi="Bookman Old Style" w:cs="Bookman Old Style"/>
          <w:sz w:val="44"/>
          <w:szCs w:val="44"/>
          <w:u w:val="single"/>
        </w:rPr>
      </w:pPr>
      <w:r w:rsidRPr="000755CC">
        <w:rPr>
          <w:rFonts w:ascii="Bookman Old Style" w:hAnsi="Bookman Old Style" w:cs="Bookman Old Style"/>
          <w:sz w:val="44"/>
          <w:szCs w:val="44"/>
          <w:u w:val="single"/>
        </w:rPr>
        <w:t>RESUME</w:t>
      </w:r>
    </w:p>
    <w:p w14:paraId="4782EDB7" w14:textId="77777777" w:rsidR="003F3A3E" w:rsidRPr="003F3A3E" w:rsidRDefault="003F3A3E" w:rsidP="003F3A3E"/>
    <w:p w14:paraId="04E660F9" w14:textId="77777777" w:rsidR="00532D94" w:rsidRDefault="00532D94" w:rsidP="003F3A3E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b w:val="0"/>
          <w:bCs w:val="0"/>
          <w:sz w:val="24"/>
        </w:rPr>
      </w:pPr>
    </w:p>
    <w:p w14:paraId="1522DB9E" w14:textId="77777777" w:rsidR="00532D94" w:rsidRDefault="00A02F0B" w:rsidP="004C3C87">
      <w:pPr>
        <w:pStyle w:val="Heading1"/>
        <w:spacing w:line="360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Cs w:val="0"/>
          <w:sz w:val="24"/>
        </w:rPr>
        <w:t xml:space="preserve">Guru Prasad. </w:t>
      </w:r>
      <w:r w:rsidR="00532D94">
        <w:rPr>
          <w:rFonts w:ascii="Bookman Old Style" w:hAnsi="Bookman Old Style" w:cs="Bookman Old Style"/>
          <w:bCs w:val="0"/>
          <w:sz w:val="24"/>
        </w:rPr>
        <w:t>G</w:t>
      </w:r>
    </w:p>
    <w:p w14:paraId="755007D9" w14:textId="77777777" w:rsidR="00532D94" w:rsidRDefault="00532D94" w:rsidP="004C3C87">
      <w:pPr>
        <w:spacing w:line="360" w:lineRule="auto"/>
        <w:ind w:right="5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Near Pathakandakam </w:t>
      </w:r>
      <w:r w:rsidR="0015310F"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treet,</w:t>
      </w:r>
    </w:p>
    <w:p w14:paraId="1A4A0CAA" w14:textId="77777777" w:rsidR="00532D94" w:rsidRDefault="0015310F" w:rsidP="004C3C87">
      <w:pPr>
        <w:spacing w:line="360" w:lineRule="auto"/>
        <w:ind w:right="5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Mari S</w:t>
      </w:r>
      <w:r w:rsidR="00532D94">
        <w:rPr>
          <w:rFonts w:ascii="Bookman Old Style" w:hAnsi="Bookman Old Style" w:cs="Bookman Old Style"/>
          <w:sz w:val="20"/>
          <w:szCs w:val="20"/>
        </w:rPr>
        <w:t xml:space="preserve">wamy </w:t>
      </w:r>
      <w:r>
        <w:rPr>
          <w:rFonts w:ascii="Bookman Old Style" w:hAnsi="Bookman Old Style" w:cs="Bookman Old Style"/>
          <w:sz w:val="20"/>
          <w:szCs w:val="20"/>
        </w:rPr>
        <w:t>M</w:t>
      </w:r>
      <w:r w:rsidR="00532D94">
        <w:rPr>
          <w:rFonts w:ascii="Bookman Old Style" w:hAnsi="Bookman Old Style" w:cs="Bookman Old Style"/>
          <w:sz w:val="20"/>
          <w:szCs w:val="20"/>
        </w:rPr>
        <w:t>utt</w:t>
      </w:r>
      <w:r w:rsidR="00532D94">
        <w:rPr>
          <w:rFonts w:ascii="Bookman Old Style" w:hAnsi="Bookman Old Style" w:cs="Bookman Old Style"/>
          <w:color w:val="000000"/>
          <w:sz w:val="20"/>
          <w:szCs w:val="20"/>
        </w:rPr>
        <w:t xml:space="preserve">, </w:t>
      </w:r>
    </w:p>
    <w:p w14:paraId="25D4A0C3" w14:textId="77777777" w:rsidR="00532D94" w:rsidRDefault="00532D94" w:rsidP="004C3C87">
      <w:pPr>
        <w:spacing w:line="360" w:lineRule="auto"/>
        <w:ind w:right="5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Elahi Mazid D.No-127,    </w:t>
      </w:r>
    </w:p>
    <w:p w14:paraId="69282BDC" w14:textId="77777777" w:rsidR="00532D94" w:rsidRDefault="00532D94" w:rsidP="004C3C87">
      <w:pPr>
        <w:spacing w:line="360" w:lineRule="auto"/>
        <w:ind w:right="57"/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sz w:val="20"/>
          <w:szCs w:val="20"/>
        </w:rPr>
        <w:t>W.No-10, Bellary-583101</w:t>
      </w:r>
      <w:r>
        <w:rPr>
          <w:color w:val="000000"/>
          <w:sz w:val="20"/>
          <w:szCs w:val="20"/>
        </w:rPr>
        <w:t xml:space="preserve"> </w:t>
      </w:r>
    </w:p>
    <w:p w14:paraId="45277AA7" w14:textId="77777777" w:rsidR="00532D94" w:rsidRDefault="00E54FD0" w:rsidP="004C3C87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sz w:val="22"/>
          <w:szCs w:val="22"/>
        </w:rPr>
        <w:t>Mb.No.</w:t>
      </w:r>
      <w:r w:rsidR="00C85363">
        <w:rPr>
          <w:rFonts w:ascii="Bookman Old Style" w:hAnsi="Bookman Old Style" w:cs="Bookman Old Style"/>
          <w:b/>
          <w:sz w:val="22"/>
          <w:szCs w:val="22"/>
        </w:rPr>
        <w:t xml:space="preserve"> </w:t>
      </w:r>
      <w:r w:rsidR="00A02F0B">
        <w:rPr>
          <w:rFonts w:ascii="Bookman Old Style" w:hAnsi="Bookman Old Style" w:cs="Bookman Old Style"/>
          <w:b/>
          <w:sz w:val="22"/>
          <w:szCs w:val="22"/>
        </w:rPr>
        <w:t>8951657957</w:t>
      </w:r>
      <w:r w:rsidR="00C14A94">
        <w:rPr>
          <w:rFonts w:ascii="Bookman Old Style" w:hAnsi="Bookman Old Style" w:cs="Bookman Old Style"/>
          <w:b/>
          <w:sz w:val="22"/>
          <w:szCs w:val="22"/>
        </w:rPr>
        <w:tab/>
      </w:r>
      <w:r w:rsidR="00C14A94">
        <w:rPr>
          <w:rFonts w:ascii="Bookman Old Style" w:hAnsi="Bookman Old Style" w:cs="Bookman Old Style"/>
          <w:b/>
          <w:sz w:val="22"/>
          <w:szCs w:val="22"/>
        </w:rPr>
        <w:tab/>
      </w:r>
      <w:r w:rsidR="00C14A94">
        <w:rPr>
          <w:rFonts w:ascii="Bookman Old Style" w:hAnsi="Bookman Old Style" w:cs="Bookman Old Style"/>
          <w:b/>
          <w:sz w:val="22"/>
          <w:szCs w:val="22"/>
        </w:rPr>
        <w:tab/>
        <w:t xml:space="preserve">                </w:t>
      </w:r>
      <w:r w:rsidR="002C3533">
        <w:rPr>
          <w:rFonts w:ascii="Bookman Old Style" w:hAnsi="Bookman Old Style" w:cs="Bookman Old Style"/>
          <w:b/>
        </w:rPr>
        <w:t>Email:</w:t>
      </w:r>
      <w:r w:rsidR="00852FBA">
        <w:rPr>
          <w:rFonts w:ascii="Bookman Old Style" w:hAnsi="Bookman Old Style" w:cs="Bookman Old Style"/>
          <w:b/>
        </w:rPr>
        <w:t xml:space="preserve"> </w:t>
      </w:r>
      <w:r w:rsidR="00A02F0B">
        <w:rPr>
          <w:rStyle w:val="gbps2"/>
          <w:rFonts w:ascii="Bookman Old Style" w:hAnsi="Bookman Old Style" w:cs="Bookman Old Style"/>
          <w:b/>
        </w:rPr>
        <w:t>guruprasas27</w:t>
      </w:r>
      <w:r w:rsidR="00532D94">
        <w:rPr>
          <w:rStyle w:val="gbps2"/>
          <w:rFonts w:ascii="Bookman Old Style" w:hAnsi="Bookman Old Style" w:cs="Bookman Old Style"/>
          <w:b/>
        </w:rPr>
        <w:t>@gmail.com</w:t>
      </w:r>
    </w:p>
    <w:p w14:paraId="16992972" w14:textId="77777777" w:rsidR="003F3A3E" w:rsidRDefault="003F3A3E">
      <w:pPr>
        <w:rPr>
          <w:rFonts w:ascii="Bookman Old Style" w:hAnsi="Bookman Old Style" w:cs="Bookman Old Style"/>
        </w:rPr>
      </w:pPr>
    </w:p>
    <w:p w14:paraId="0CD7A68D" w14:textId="77777777" w:rsidR="003F3A3E" w:rsidRDefault="003F3A3E">
      <w:pPr>
        <w:rPr>
          <w:rFonts w:ascii="Bookman Old Style" w:hAnsi="Bookman Old Style" w:cs="Bookman Old Sty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22"/>
        <w:gridCol w:w="2497"/>
        <w:gridCol w:w="6379"/>
      </w:tblGrid>
      <w:tr w:rsidR="00532D94" w14:paraId="684D8FAD" w14:textId="77777777">
        <w:trPr>
          <w:trHeight w:val="71"/>
        </w:trPr>
        <w:tc>
          <w:tcPr>
            <w:tcW w:w="622" w:type="dxa"/>
            <w:tcBorders>
              <w:top w:val="single" w:sz="4" w:space="0" w:color="C0C0C0"/>
            </w:tcBorders>
            <w:shd w:val="clear" w:color="auto" w:fill="auto"/>
          </w:tcPr>
          <w:p w14:paraId="481D222C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28"/>
                <w:szCs w:val="19"/>
              </w:rPr>
            </w:pPr>
          </w:p>
        </w:tc>
        <w:tc>
          <w:tcPr>
            <w:tcW w:w="249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365F91"/>
            <w:vAlign w:val="center"/>
          </w:tcPr>
          <w:p w14:paraId="20B4DF9B" w14:textId="77777777" w:rsidR="00532D94" w:rsidRDefault="00532D94">
            <w:pPr>
              <w:pStyle w:val="NoSpacing"/>
              <w:snapToGrid w:val="0"/>
              <w:jc w:val="center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 w:cs="Bookman Old Style"/>
                <w:b/>
                <w:smallCaps/>
                <w:color w:val="FFFFFF"/>
                <w:sz w:val="24"/>
              </w:rPr>
              <w:t>Career Objective</w:t>
            </w:r>
          </w:p>
        </w:tc>
        <w:tc>
          <w:tcPr>
            <w:tcW w:w="6379" w:type="dxa"/>
            <w:tcBorders>
              <w:bottom w:val="single" w:sz="4" w:space="0" w:color="C0C0C0"/>
            </w:tcBorders>
            <w:shd w:val="clear" w:color="auto" w:fill="auto"/>
          </w:tcPr>
          <w:p w14:paraId="55F30D2E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</w:p>
        </w:tc>
      </w:tr>
    </w:tbl>
    <w:p w14:paraId="028DC441" w14:textId="77777777" w:rsidR="00532D94" w:rsidRDefault="00532D94"/>
    <w:p w14:paraId="13AEB461" w14:textId="77777777" w:rsidR="00532D94" w:rsidRDefault="00532D94" w:rsidP="00F24F25">
      <w:pPr>
        <w:spacing w:line="300" w:lineRule="auto"/>
        <w:ind w:firstLine="720"/>
        <w:jc w:val="both"/>
        <w:rPr>
          <w:sz w:val="22"/>
          <w:szCs w:val="22"/>
        </w:rPr>
      </w:pPr>
      <w:r>
        <w:rPr>
          <w:rFonts w:ascii="Bookman Old Style" w:hAnsi="Bookman Old Style" w:cs="Bookman Old Style"/>
          <w:sz w:val="20"/>
          <w:szCs w:val="20"/>
        </w:rPr>
        <w:t xml:space="preserve">I </w:t>
      </w:r>
      <w:r w:rsidRPr="00204293">
        <w:rPr>
          <w:sz w:val="22"/>
          <w:szCs w:val="22"/>
        </w:rPr>
        <w:t>look forward to a challenging and fulfilling career where in, I can apply my subject knowledge and excellent communication and people skills for both personal and professional development to drive in line with the Organizational objectives.</w:t>
      </w:r>
    </w:p>
    <w:p w14:paraId="304A9AA6" w14:textId="77777777" w:rsidR="003F3A3E" w:rsidRDefault="003F3A3E" w:rsidP="00F24F25">
      <w:pPr>
        <w:spacing w:line="300" w:lineRule="auto"/>
        <w:ind w:firstLine="720"/>
        <w:jc w:val="both"/>
        <w:rPr>
          <w:sz w:val="22"/>
          <w:szCs w:val="22"/>
        </w:rPr>
      </w:pPr>
    </w:p>
    <w:p w14:paraId="391B9FA2" w14:textId="77777777" w:rsidR="00532D94" w:rsidRDefault="00532D94">
      <w:pPr>
        <w:rPr>
          <w:rFonts w:ascii="Bookman Old Style" w:hAnsi="Bookman Old Style" w:cs="Bookman Old Style"/>
          <w:sz w:val="20"/>
          <w:szCs w:val="20"/>
        </w:rPr>
      </w:pPr>
    </w:p>
    <w:tbl>
      <w:tblPr>
        <w:tblW w:w="97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622"/>
        <w:gridCol w:w="1011"/>
        <w:gridCol w:w="856"/>
        <w:gridCol w:w="1366"/>
        <w:gridCol w:w="2634"/>
        <w:gridCol w:w="1389"/>
        <w:gridCol w:w="33"/>
        <w:gridCol w:w="44"/>
        <w:gridCol w:w="285"/>
        <w:gridCol w:w="60"/>
        <w:gridCol w:w="40"/>
      </w:tblGrid>
      <w:tr w:rsidR="00532D94" w14:paraId="58CBF759" w14:textId="77777777" w:rsidTr="00A02F0B">
        <w:trPr>
          <w:trHeight w:val="71"/>
        </w:trPr>
        <w:tc>
          <w:tcPr>
            <w:tcW w:w="378" w:type="dxa"/>
            <w:tcBorders>
              <w:top w:val="single" w:sz="4" w:space="0" w:color="C0C0C0"/>
            </w:tcBorders>
            <w:shd w:val="clear" w:color="auto" w:fill="auto"/>
          </w:tcPr>
          <w:p w14:paraId="73C7CEB5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28"/>
                <w:szCs w:val="19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365F91"/>
            <w:vAlign w:val="center"/>
          </w:tcPr>
          <w:p w14:paraId="5351F32F" w14:textId="77777777" w:rsidR="00532D94" w:rsidRDefault="00532D94">
            <w:pPr>
              <w:pStyle w:val="NoSpacing"/>
              <w:snapToGrid w:val="0"/>
              <w:jc w:val="center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 w:cs="Bookman Old Style"/>
                <w:b/>
                <w:smallCaps/>
                <w:color w:val="FFFFFF"/>
                <w:sz w:val="24"/>
              </w:rPr>
              <w:t>Academic Qualifications</w:t>
            </w:r>
          </w:p>
        </w:tc>
        <w:tc>
          <w:tcPr>
            <w:tcW w:w="5389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9EB2E77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</w:p>
        </w:tc>
        <w:tc>
          <w:tcPr>
            <w:tcW w:w="33" w:type="dxa"/>
            <w:shd w:val="clear" w:color="auto" w:fill="auto"/>
          </w:tcPr>
          <w:p w14:paraId="1E623D49" w14:textId="77777777" w:rsidR="00532D94" w:rsidRDefault="00532D94">
            <w:pPr>
              <w:snapToGrid w:val="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</w:tcPr>
          <w:p w14:paraId="39D5D9E2" w14:textId="77777777" w:rsidR="00532D94" w:rsidRDefault="00532D94">
            <w:pPr>
              <w:snapToGrid w:val="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C148E10" w14:textId="77777777" w:rsidR="00532D94" w:rsidRDefault="00532D94">
            <w:pPr>
              <w:snapToGrid w:val="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1B9AE949" w14:textId="77777777" w:rsidR="00532D94" w:rsidRDefault="00532D94">
            <w:pPr>
              <w:snapToGrid w:val="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0F45775" w14:textId="77777777" w:rsidR="00532D94" w:rsidRDefault="00532D94">
            <w:pPr>
              <w:snapToGrid w:val="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532D94" w14:paraId="5DD2397B" w14:textId="77777777" w:rsidTr="00A02F0B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0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3DCF4FD" w14:textId="77777777" w:rsidR="00532D94" w:rsidRDefault="00532D94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EXAM / DEGREE</w:t>
            </w:r>
          </w:p>
        </w:tc>
        <w:tc>
          <w:tcPr>
            <w:tcW w:w="1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6EAF57B6" w14:textId="77777777" w:rsidR="00532D94" w:rsidRDefault="00532D94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YEAR</w:t>
            </w:r>
          </w:p>
        </w:tc>
        <w:tc>
          <w:tcPr>
            <w:tcW w:w="22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7C4DE19" w14:textId="77777777" w:rsidR="00532D94" w:rsidRDefault="00532D94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NAME OF INSTITUTE</w:t>
            </w:r>
          </w:p>
        </w:tc>
        <w:tc>
          <w:tcPr>
            <w:tcW w:w="26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6893E06" w14:textId="77777777" w:rsidR="00532D94" w:rsidRDefault="00532D94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UNIVERSITY / BOARD</w:t>
            </w:r>
          </w:p>
        </w:tc>
        <w:tc>
          <w:tcPr>
            <w:tcW w:w="18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A1D36F5" w14:textId="77777777" w:rsidR="00532D94" w:rsidRDefault="00532D94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PERCENTAGE</w:t>
            </w:r>
          </w:p>
        </w:tc>
      </w:tr>
      <w:tr w:rsidR="00532D94" w14:paraId="4F37E007" w14:textId="77777777" w:rsidTr="00A02F0B">
        <w:tblPrEx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20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64F413C6" w14:textId="77777777" w:rsidR="00532D94" w:rsidRDefault="00532D94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PUC</w:t>
            </w:r>
          </w:p>
        </w:tc>
        <w:tc>
          <w:tcPr>
            <w:tcW w:w="1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2A788F2" w14:textId="77777777" w:rsidR="00532D94" w:rsidRDefault="00532D94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  <w:r w:rsidR="00A02F0B"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22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03D629C" w14:textId="77777777" w:rsidR="00532D94" w:rsidRDefault="00A02F0B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S.G.T College</w:t>
            </w:r>
          </w:p>
          <w:p w14:paraId="7DFCEB70" w14:textId="77777777" w:rsidR="00532D94" w:rsidRDefault="00532D9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6AE126B0" w14:textId="77777777" w:rsidR="00532D94" w:rsidRDefault="00532D94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Dept of</w:t>
            </w:r>
          </w:p>
          <w:p w14:paraId="5A9629A5" w14:textId="77777777" w:rsidR="00532D94" w:rsidRDefault="00532D94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Pre-University</w:t>
            </w:r>
          </w:p>
          <w:p w14:paraId="4DC87495" w14:textId="77777777" w:rsidR="00532D94" w:rsidRDefault="00532D94">
            <w:pPr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Board</w:t>
            </w:r>
          </w:p>
        </w:tc>
        <w:tc>
          <w:tcPr>
            <w:tcW w:w="18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E2D6993" w14:textId="77777777" w:rsidR="00532D94" w:rsidRDefault="00A02F0B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8</w:t>
            </w:r>
            <w:r w:rsidR="00532D94">
              <w:rPr>
                <w:rFonts w:ascii="Bookman Old Style" w:hAnsi="Bookman Old Style" w:cs="Bookman Old Style"/>
                <w:b/>
                <w:sz w:val="20"/>
                <w:szCs w:val="20"/>
              </w:rPr>
              <w:t>4.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33</w:t>
            </w:r>
            <w:r w:rsidR="00532D94">
              <w:rPr>
                <w:rFonts w:ascii="Bookman Old Style" w:hAnsi="Bookman Old Style" w:cs="Bookman Old Style"/>
                <w:b/>
                <w:sz w:val="20"/>
                <w:szCs w:val="20"/>
              </w:rPr>
              <w:t>%</w:t>
            </w:r>
          </w:p>
        </w:tc>
      </w:tr>
      <w:tr w:rsidR="004A0446" w14:paraId="603D3587" w14:textId="77777777" w:rsidTr="00A02F0B">
        <w:tblPrEx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20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9A4C27" w14:textId="5EC2BC86" w:rsidR="004A0446" w:rsidRDefault="004A0446" w:rsidP="004A044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SSLC</w:t>
            </w:r>
          </w:p>
        </w:tc>
        <w:tc>
          <w:tcPr>
            <w:tcW w:w="1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3684551" w14:textId="4C168FB7" w:rsidR="004A0446" w:rsidRDefault="004A0446" w:rsidP="004A044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2020</w:t>
            </w:r>
          </w:p>
        </w:tc>
        <w:tc>
          <w:tcPr>
            <w:tcW w:w="22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2380367" w14:textId="0C6A2DCE" w:rsidR="004A0446" w:rsidRDefault="004A0446" w:rsidP="004A044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Bala Bharathi School</w:t>
            </w:r>
          </w:p>
        </w:tc>
        <w:tc>
          <w:tcPr>
            <w:tcW w:w="26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9E74B20" w14:textId="2854608B" w:rsidR="004A0446" w:rsidRDefault="004A0446" w:rsidP="004A0446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Karnataka Secondary Education Examination Board</w:t>
            </w:r>
          </w:p>
        </w:tc>
        <w:tc>
          <w:tcPr>
            <w:tcW w:w="18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1939FA1F" w14:textId="0B7748D9" w:rsidR="004A0446" w:rsidRPr="00E546AE" w:rsidRDefault="004A0446" w:rsidP="004A0446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84.48%</w:t>
            </w:r>
          </w:p>
        </w:tc>
      </w:tr>
      <w:tr w:rsidR="001A479A" w14:paraId="369F534C" w14:textId="77777777" w:rsidTr="00A02F0B">
        <w:tblPrEx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20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49158E7A" w14:textId="7307B299" w:rsidR="001A479A" w:rsidRDefault="001A479A" w:rsidP="004A0446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BCA</w:t>
            </w:r>
          </w:p>
        </w:tc>
        <w:tc>
          <w:tcPr>
            <w:tcW w:w="1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F1AC0" w14:textId="5E8F2F81" w:rsidR="001A479A" w:rsidRDefault="001165DE" w:rsidP="004A044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2022 – Present</w:t>
            </w:r>
          </w:p>
          <w:p w14:paraId="5B07AD38" w14:textId="6CDE422D" w:rsidR="001165DE" w:rsidRDefault="001165DE" w:rsidP="004A044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08D2172" w14:textId="1CD88044" w:rsidR="001A479A" w:rsidRDefault="001165DE" w:rsidP="004A0446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Shree Medha Degree College</w:t>
            </w:r>
          </w:p>
        </w:tc>
        <w:tc>
          <w:tcPr>
            <w:tcW w:w="26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1490607" w14:textId="459597AC" w:rsidR="00AD35FD" w:rsidRDefault="00AD35FD" w:rsidP="00AD35FD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VSK University</w:t>
            </w:r>
          </w:p>
        </w:tc>
        <w:tc>
          <w:tcPr>
            <w:tcW w:w="185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9791ECB" w14:textId="2E8BDF48" w:rsidR="001A479A" w:rsidRDefault="00033EA6" w:rsidP="004A0446">
            <w:pPr>
              <w:snapToGrid w:val="0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-</w:t>
            </w:r>
          </w:p>
        </w:tc>
      </w:tr>
    </w:tbl>
    <w:p w14:paraId="273B53B6" w14:textId="77777777" w:rsidR="00532D94" w:rsidRDefault="00532D94"/>
    <w:p w14:paraId="2A073487" w14:textId="77777777" w:rsidR="00204293" w:rsidRDefault="00204293">
      <w:pPr>
        <w:jc w:val="both"/>
        <w:rPr>
          <w:sz w:val="22"/>
          <w:szCs w:val="22"/>
        </w:rPr>
      </w:pPr>
    </w:p>
    <w:p w14:paraId="7176D67D" w14:textId="77777777" w:rsidR="00D35590" w:rsidRDefault="00D35590">
      <w:pPr>
        <w:jc w:val="both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22"/>
        <w:gridCol w:w="3348"/>
        <w:gridCol w:w="5528"/>
      </w:tblGrid>
      <w:tr w:rsidR="00532D94" w14:paraId="69BF9099" w14:textId="77777777">
        <w:trPr>
          <w:trHeight w:val="71"/>
        </w:trPr>
        <w:tc>
          <w:tcPr>
            <w:tcW w:w="622" w:type="dxa"/>
            <w:tcBorders>
              <w:top w:val="single" w:sz="4" w:space="0" w:color="C0C0C0"/>
            </w:tcBorders>
            <w:shd w:val="clear" w:color="auto" w:fill="auto"/>
          </w:tcPr>
          <w:p w14:paraId="770F6322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28"/>
                <w:szCs w:val="19"/>
              </w:rPr>
            </w:pP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365F91"/>
            <w:vAlign w:val="center"/>
          </w:tcPr>
          <w:p w14:paraId="245AF495" w14:textId="77777777" w:rsidR="00532D94" w:rsidRDefault="00532D94">
            <w:pPr>
              <w:pStyle w:val="NoSpacing"/>
              <w:snapToGrid w:val="0"/>
              <w:jc w:val="center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 w:cs="Bookman Old Style"/>
                <w:b/>
                <w:smallCaps/>
                <w:color w:val="FFFFFF"/>
              </w:rPr>
              <w:t>STRENGTHS</w:t>
            </w:r>
          </w:p>
        </w:tc>
        <w:tc>
          <w:tcPr>
            <w:tcW w:w="5528" w:type="dxa"/>
            <w:tcBorders>
              <w:bottom w:val="single" w:sz="4" w:space="0" w:color="C0C0C0"/>
            </w:tcBorders>
            <w:shd w:val="clear" w:color="auto" w:fill="auto"/>
          </w:tcPr>
          <w:p w14:paraId="5065BAE4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</w:p>
        </w:tc>
      </w:tr>
    </w:tbl>
    <w:p w14:paraId="751B1A44" w14:textId="77777777" w:rsidR="00F60746" w:rsidRDefault="00F60746" w:rsidP="00F60746">
      <w:pPr>
        <w:ind w:left="720"/>
        <w:rPr>
          <w:rFonts w:ascii="Bookman Old Style" w:hAnsi="Bookman Old Style" w:cs="Bookman Old Style"/>
          <w:sz w:val="20"/>
          <w:szCs w:val="20"/>
        </w:rPr>
      </w:pPr>
    </w:p>
    <w:p w14:paraId="2BCB96FE" w14:textId="77777777" w:rsidR="00532D94" w:rsidRDefault="00532D94">
      <w:pPr>
        <w:numPr>
          <w:ilvl w:val="0"/>
          <w:numId w:val="4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Flexible/adaptable </w:t>
      </w:r>
    </w:p>
    <w:p w14:paraId="3C6C6484" w14:textId="77777777" w:rsidR="00532D94" w:rsidRDefault="00532D94">
      <w:pPr>
        <w:numPr>
          <w:ilvl w:val="0"/>
          <w:numId w:val="4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Good team player</w:t>
      </w:r>
    </w:p>
    <w:p w14:paraId="2558F86B" w14:textId="77777777" w:rsidR="00532D94" w:rsidRDefault="00532D94">
      <w:pPr>
        <w:numPr>
          <w:ilvl w:val="0"/>
          <w:numId w:val="4"/>
        </w:num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Sincere &amp; Dedicated </w:t>
      </w:r>
    </w:p>
    <w:p w14:paraId="613ED9E4" w14:textId="77777777" w:rsidR="00532D94" w:rsidRDefault="00562514">
      <w:pPr>
        <w:numPr>
          <w:ilvl w:val="0"/>
          <w:numId w:val="4"/>
        </w:numPr>
        <w:spacing w:after="280"/>
        <w:rPr>
          <w:rFonts w:ascii="Bookman Old Style" w:hAnsi="Bookman Old Style" w:cs="Bookman Old Style"/>
          <w:sz w:val="20"/>
          <w:szCs w:val="20"/>
        </w:rPr>
      </w:pPr>
      <w:r w:rsidRPr="00562514">
        <w:rPr>
          <w:rFonts w:ascii="Bookman Old Style" w:hAnsi="Bookman Old Style" w:cs="Bookman Old Style"/>
          <w:sz w:val="20"/>
          <w:szCs w:val="20"/>
        </w:rPr>
        <w:t>Quick learner</w:t>
      </w:r>
    </w:p>
    <w:p w14:paraId="4339E26F" w14:textId="77777777" w:rsidR="004C3C87" w:rsidRDefault="004C3C87" w:rsidP="004C3C87">
      <w:pPr>
        <w:spacing w:after="280"/>
        <w:ind w:left="720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22"/>
        <w:gridCol w:w="3348"/>
        <w:gridCol w:w="5528"/>
      </w:tblGrid>
      <w:tr w:rsidR="00532D94" w14:paraId="63853E8D" w14:textId="77777777">
        <w:trPr>
          <w:trHeight w:val="71"/>
        </w:trPr>
        <w:tc>
          <w:tcPr>
            <w:tcW w:w="622" w:type="dxa"/>
            <w:tcBorders>
              <w:top w:val="single" w:sz="4" w:space="0" w:color="C0C0C0"/>
            </w:tcBorders>
            <w:shd w:val="clear" w:color="auto" w:fill="auto"/>
          </w:tcPr>
          <w:p w14:paraId="1EB097AA" w14:textId="77777777" w:rsidR="00532D94" w:rsidRDefault="00532D94">
            <w:pPr>
              <w:pStyle w:val="NoSpacing"/>
              <w:snapToGrid w:val="0"/>
              <w:jc w:val="both"/>
            </w:pP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365F91"/>
            <w:vAlign w:val="center"/>
          </w:tcPr>
          <w:p w14:paraId="77B71857" w14:textId="33EF2E0F" w:rsidR="00532D94" w:rsidRDefault="00532D94">
            <w:pPr>
              <w:pStyle w:val="NoSpacing"/>
              <w:snapToGrid w:val="0"/>
              <w:jc w:val="center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 w:cs="Bookman Old Style"/>
                <w:b/>
                <w:smallCaps/>
                <w:color w:val="FFFFFF"/>
                <w:sz w:val="24"/>
              </w:rPr>
              <w:t xml:space="preserve">Computer </w:t>
            </w:r>
            <w:r w:rsidR="00651C2C">
              <w:rPr>
                <w:rFonts w:ascii="Bookman Old Style" w:hAnsi="Bookman Old Style" w:cs="Bookman Old Style"/>
                <w:b/>
                <w:smallCaps/>
                <w:color w:val="FFFFFF"/>
                <w:sz w:val="24"/>
              </w:rPr>
              <w:t xml:space="preserve">Skills </w:t>
            </w:r>
          </w:p>
        </w:tc>
        <w:tc>
          <w:tcPr>
            <w:tcW w:w="5528" w:type="dxa"/>
            <w:tcBorders>
              <w:bottom w:val="single" w:sz="4" w:space="0" w:color="C0C0C0"/>
            </w:tcBorders>
            <w:shd w:val="clear" w:color="auto" w:fill="auto"/>
          </w:tcPr>
          <w:p w14:paraId="462DBBAA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</w:p>
        </w:tc>
      </w:tr>
    </w:tbl>
    <w:p w14:paraId="09BD803E" w14:textId="77777777" w:rsidR="00532D94" w:rsidRDefault="00532D94"/>
    <w:p w14:paraId="6500B1CD" w14:textId="77777777" w:rsidR="00E60215" w:rsidRDefault="00E60215">
      <w:pPr>
        <w:numPr>
          <w:ilvl w:val="0"/>
          <w:numId w:val="2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Front-end web development</w:t>
      </w:r>
    </w:p>
    <w:p w14:paraId="66BDDCE9" w14:textId="2CFDB7DB" w:rsidR="003425FF" w:rsidRDefault="002B5727">
      <w:pPr>
        <w:numPr>
          <w:ilvl w:val="0"/>
          <w:numId w:val="2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lastRenderedPageBreak/>
        <w:t>C/C++</w:t>
      </w:r>
    </w:p>
    <w:p w14:paraId="6D3CD60B" w14:textId="4DB55200" w:rsidR="002B5727" w:rsidRDefault="002B5727">
      <w:pPr>
        <w:numPr>
          <w:ilvl w:val="0"/>
          <w:numId w:val="2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Java</w:t>
      </w:r>
    </w:p>
    <w:p w14:paraId="690BBD36" w14:textId="26DAA00A" w:rsidR="002B5727" w:rsidRDefault="002B5727">
      <w:pPr>
        <w:numPr>
          <w:ilvl w:val="0"/>
          <w:numId w:val="2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Nodejs</w:t>
      </w:r>
    </w:p>
    <w:p w14:paraId="5C77A7DF" w14:textId="77777777" w:rsidR="003425FF" w:rsidRDefault="003425FF">
      <w:pPr>
        <w:numPr>
          <w:ilvl w:val="0"/>
          <w:numId w:val="2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MS Excel</w:t>
      </w:r>
    </w:p>
    <w:p w14:paraId="3041F922" w14:textId="13847B37" w:rsidR="00E933AC" w:rsidRDefault="00E933AC" w:rsidP="002B5727">
      <w:pPr>
        <w:spacing w:line="360" w:lineRule="auto"/>
        <w:ind w:left="644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br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22"/>
        <w:gridCol w:w="2497"/>
        <w:gridCol w:w="6379"/>
      </w:tblGrid>
      <w:tr w:rsidR="00E933AC" w14:paraId="5F6BF772" w14:textId="77777777" w:rsidTr="00192347">
        <w:trPr>
          <w:trHeight w:val="71"/>
        </w:trPr>
        <w:tc>
          <w:tcPr>
            <w:tcW w:w="622" w:type="dxa"/>
            <w:tcBorders>
              <w:top w:val="single" w:sz="4" w:space="0" w:color="C0C0C0"/>
            </w:tcBorders>
            <w:shd w:val="clear" w:color="auto" w:fill="auto"/>
          </w:tcPr>
          <w:p w14:paraId="6DFF6D08" w14:textId="77777777" w:rsidR="00E933AC" w:rsidRDefault="00E933AC" w:rsidP="00192347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28"/>
                <w:szCs w:val="19"/>
              </w:rPr>
            </w:pPr>
          </w:p>
        </w:tc>
        <w:tc>
          <w:tcPr>
            <w:tcW w:w="249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365F91"/>
            <w:vAlign w:val="center"/>
          </w:tcPr>
          <w:p w14:paraId="7B06CA62" w14:textId="66340B64" w:rsidR="00E933AC" w:rsidRDefault="00812C2D" w:rsidP="00192347">
            <w:pPr>
              <w:pStyle w:val="NoSpacing"/>
              <w:snapToGrid w:val="0"/>
              <w:jc w:val="center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 w:cs="Bookman Old Style"/>
                <w:b/>
                <w:smallCaps/>
                <w:color w:val="FFFFFF"/>
                <w:sz w:val="24"/>
              </w:rPr>
              <w:t>Experience</w:t>
            </w:r>
          </w:p>
        </w:tc>
        <w:tc>
          <w:tcPr>
            <w:tcW w:w="6379" w:type="dxa"/>
            <w:tcBorders>
              <w:bottom w:val="single" w:sz="4" w:space="0" w:color="C0C0C0"/>
            </w:tcBorders>
            <w:shd w:val="clear" w:color="auto" w:fill="auto"/>
          </w:tcPr>
          <w:p w14:paraId="4E8F02D1" w14:textId="77777777" w:rsidR="00E933AC" w:rsidRDefault="00E933AC" w:rsidP="00192347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</w:p>
        </w:tc>
      </w:tr>
    </w:tbl>
    <w:p w14:paraId="56C63C6A" w14:textId="77777777" w:rsidR="00A45D96" w:rsidRDefault="00A45D96" w:rsidP="00A45D96">
      <w:pPr>
        <w:spacing w:line="360" w:lineRule="auto"/>
        <w:ind w:left="284"/>
        <w:rPr>
          <w:rFonts w:ascii="Bookman Old Style" w:hAnsi="Bookman Old Style" w:cs="Bookman Old Style"/>
          <w:color w:val="000000"/>
          <w:sz w:val="20"/>
          <w:szCs w:val="20"/>
        </w:rPr>
      </w:pPr>
    </w:p>
    <w:p w14:paraId="72545A97" w14:textId="1806C528" w:rsidR="00C95E82" w:rsidRPr="00980AF2" w:rsidRDefault="00C95E82" w:rsidP="00980AF2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  <w:r w:rsidRPr="00980AF2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Backend Operator | Trendypaper.com</w:t>
      </w:r>
    </w:p>
    <w:p w14:paraId="292440B4" w14:textId="1FF1129B" w:rsidR="00C95E82" w:rsidRPr="00C95E82" w:rsidRDefault="00E60215" w:rsidP="00160F4F">
      <w:pPr>
        <w:spacing w:line="360" w:lineRule="auto"/>
        <w:ind w:left="644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15 June 2023 </w:t>
      </w:r>
      <w:r w:rsidR="00C95E82" w:rsidRPr="00C95E82">
        <w:rPr>
          <w:rFonts w:ascii="Bookman Old Style" w:hAnsi="Bookman Old Style" w:cs="Bookman Old Style"/>
          <w:color w:val="000000"/>
          <w:sz w:val="20"/>
          <w:szCs w:val="20"/>
        </w:rPr>
        <w:t>- Present</w:t>
      </w:r>
    </w:p>
    <w:p w14:paraId="6ED2F7F4" w14:textId="77777777" w:rsidR="00C95E82" w:rsidRPr="00C95E82" w:rsidRDefault="00C95E82" w:rsidP="00160F4F">
      <w:pPr>
        <w:numPr>
          <w:ilvl w:val="0"/>
          <w:numId w:val="8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C95E82">
        <w:rPr>
          <w:rFonts w:ascii="Bookman Old Style" w:hAnsi="Bookman Old Style" w:cs="Bookman Old Style"/>
          <w:color w:val="000000"/>
          <w:sz w:val="20"/>
          <w:szCs w:val="20"/>
        </w:rPr>
        <w:t>Product listing and order management specialist.</w:t>
      </w:r>
    </w:p>
    <w:p w14:paraId="2E7F3F2E" w14:textId="77777777" w:rsidR="00C95E82" w:rsidRPr="00C95E82" w:rsidRDefault="00C95E82" w:rsidP="00160F4F">
      <w:pPr>
        <w:numPr>
          <w:ilvl w:val="0"/>
          <w:numId w:val="8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C95E82">
        <w:rPr>
          <w:rFonts w:ascii="Bookman Old Style" w:hAnsi="Bookman Old Style" w:cs="Bookman Old Style"/>
          <w:color w:val="000000"/>
          <w:sz w:val="20"/>
          <w:szCs w:val="20"/>
        </w:rPr>
        <w:t>Efficiently list and describe new products on the website.</w:t>
      </w:r>
    </w:p>
    <w:p w14:paraId="62A7A525" w14:textId="77777777" w:rsidR="00C95E82" w:rsidRPr="00C95E82" w:rsidRDefault="00C95E82" w:rsidP="00160F4F">
      <w:pPr>
        <w:numPr>
          <w:ilvl w:val="0"/>
          <w:numId w:val="8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C95E82">
        <w:rPr>
          <w:rFonts w:ascii="Bookman Old Style" w:hAnsi="Bookman Old Style" w:cs="Bookman Old Style"/>
          <w:color w:val="000000"/>
          <w:sz w:val="20"/>
          <w:szCs w:val="20"/>
        </w:rPr>
        <w:t>Manage end-to-end order processing and fulfillment.</w:t>
      </w:r>
    </w:p>
    <w:p w14:paraId="547769B0" w14:textId="77777777" w:rsidR="00C95E82" w:rsidRPr="00C95E82" w:rsidRDefault="00C95E82" w:rsidP="00160F4F">
      <w:pPr>
        <w:numPr>
          <w:ilvl w:val="0"/>
          <w:numId w:val="8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C95E82">
        <w:rPr>
          <w:rFonts w:ascii="Bookman Old Style" w:hAnsi="Bookman Old Style" w:cs="Bookman Old Style"/>
          <w:color w:val="000000"/>
          <w:sz w:val="20"/>
          <w:szCs w:val="20"/>
        </w:rPr>
        <w:t>Provide excellent customer service, addressing inquiries and concerns.</w:t>
      </w:r>
    </w:p>
    <w:p w14:paraId="041E5856" w14:textId="77777777" w:rsidR="00C95E82" w:rsidRPr="00C95E82" w:rsidRDefault="00C95E82" w:rsidP="00160F4F">
      <w:pPr>
        <w:numPr>
          <w:ilvl w:val="0"/>
          <w:numId w:val="8"/>
        </w:numPr>
        <w:spacing w:line="36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C95E82">
        <w:rPr>
          <w:rFonts w:ascii="Bookman Old Style" w:hAnsi="Bookman Old Style" w:cs="Bookman Old Style"/>
          <w:color w:val="000000"/>
          <w:sz w:val="20"/>
          <w:szCs w:val="20"/>
        </w:rPr>
        <w:t>Collaborate cross-functionally to optimize backend operations.</w:t>
      </w:r>
    </w:p>
    <w:p w14:paraId="41D125A4" w14:textId="7896CACA" w:rsidR="00532D94" w:rsidRPr="00A02F0B" w:rsidRDefault="00532D94" w:rsidP="00033EA6">
      <w:pPr>
        <w:spacing w:line="36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F9DCEAF" w14:textId="2DDE24B2" w:rsidR="00532D94" w:rsidRPr="00F24F25" w:rsidRDefault="00532D94" w:rsidP="00651C2C">
      <w:pPr>
        <w:spacing w:line="360" w:lineRule="auto"/>
        <w:ind w:left="777" w:right="57"/>
        <w:rPr>
          <w:rFonts w:ascii="Bookman Old Style" w:hAnsi="Bookman Old Style" w:cs="Bookman Old Sty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22"/>
        <w:gridCol w:w="2497"/>
        <w:gridCol w:w="6379"/>
      </w:tblGrid>
      <w:tr w:rsidR="00532D94" w14:paraId="7FA34590" w14:textId="77777777">
        <w:trPr>
          <w:trHeight w:val="71"/>
        </w:trPr>
        <w:tc>
          <w:tcPr>
            <w:tcW w:w="622" w:type="dxa"/>
            <w:tcBorders>
              <w:top w:val="single" w:sz="4" w:space="0" w:color="C0C0C0"/>
            </w:tcBorders>
            <w:shd w:val="clear" w:color="auto" w:fill="auto"/>
          </w:tcPr>
          <w:p w14:paraId="340EDBB4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28"/>
                <w:szCs w:val="19"/>
              </w:rPr>
            </w:pPr>
          </w:p>
        </w:tc>
        <w:tc>
          <w:tcPr>
            <w:tcW w:w="249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365F91"/>
            <w:vAlign w:val="center"/>
          </w:tcPr>
          <w:p w14:paraId="390F50D9" w14:textId="77777777" w:rsidR="00532D94" w:rsidRDefault="00532D94">
            <w:pPr>
              <w:pStyle w:val="NoSpacing"/>
              <w:snapToGrid w:val="0"/>
              <w:jc w:val="center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 w:cs="Bookman Old Style"/>
                <w:b/>
                <w:smallCaps/>
                <w:color w:val="FFFFFF"/>
                <w:sz w:val="24"/>
              </w:rPr>
              <w:t>Personal Details</w:t>
            </w:r>
          </w:p>
        </w:tc>
        <w:tc>
          <w:tcPr>
            <w:tcW w:w="6379" w:type="dxa"/>
            <w:tcBorders>
              <w:bottom w:val="single" w:sz="4" w:space="0" w:color="C0C0C0"/>
            </w:tcBorders>
            <w:shd w:val="clear" w:color="auto" w:fill="auto"/>
          </w:tcPr>
          <w:p w14:paraId="1B9D611D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</w:p>
        </w:tc>
      </w:tr>
    </w:tbl>
    <w:p w14:paraId="35B08FB6" w14:textId="77777777" w:rsidR="00C373C8" w:rsidRDefault="00C373C8" w:rsidP="00D35590">
      <w:pPr>
        <w:spacing w:line="360" w:lineRule="auto"/>
        <w:ind w:right="57" w:firstLine="720"/>
        <w:rPr>
          <w:rFonts w:ascii="Bookman Old Style" w:hAnsi="Bookman Old Style" w:cs="Bookman Old Style"/>
          <w:color w:val="000000"/>
          <w:sz w:val="20"/>
          <w:szCs w:val="20"/>
        </w:rPr>
      </w:pPr>
    </w:p>
    <w:p w14:paraId="51861042" w14:textId="77777777" w:rsidR="00532D94" w:rsidRDefault="00532D94" w:rsidP="00F91A87">
      <w:pPr>
        <w:ind w:right="57" w:firstLine="72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Date of birth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  <w:t>: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="00A02F0B">
        <w:rPr>
          <w:rFonts w:ascii="Bookman Old Style" w:hAnsi="Bookman Old Style" w:cs="Bookman Old Style"/>
          <w:color w:val="000000"/>
          <w:sz w:val="20"/>
          <w:szCs w:val="20"/>
        </w:rPr>
        <w:t>19-06-2004</w:t>
      </w:r>
    </w:p>
    <w:p w14:paraId="1F2A9755" w14:textId="77777777" w:rsidR="00F91A87" w:rsidRDefault="00F91A87" w:rsidP="00F91A87">
      <w:pPr>
        <w:ind w:right="57" w:firstLine="720"/>
        <w:rPr>
          <w:rFonts w:ascii="Bookman Old Style" w:hAnsi="Bookman Old Style" w:cs="Bookman Old Style"/>
          <w:color w:val="000000"/>
          <w:sz w:val="20"/>
          <w:szCs w:val="20"/>
        </w:rPr>
      </w:pPr>
    </w:p>
    <w:p w14:paraId="3FFC6C2C" w14:textId="77777777" w:rsidR="00532D94" w:rsidRDefault="00532D94" w:rsidP="00F91A87">
      <w:pPr>
        <w:ind w:right="57" w:firstLine="72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Gender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  <w:t xml:space="preserve">                     </w:t>
      </w:r>
      <w:r w:rsidR="0015310F">
        <w:rPr>
          <w:rFonts w:ascii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 :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  <w:t>Male</w:t>
      </w:r>
    </w:p>
    <w:p w14:paraId="51CEBB16" w14:textId="77777777" w:rsidR="00F91A87" w:rsidRDefault="00F91A87" w:rsidP="00F91A87">
      <w:pPr>
        <w:ind w:right="57" w:firstLine="720"/>
        <w:rPr>
          <w:rFonts w:ascii="Bookman Old Style" w:hAnsi="Bookman Old Style" w:cs="Bookman Old Style"/>
          <w:color w:val="000000"/>
          <w:sz w:val="20"/>
          <w:szCs w:val="20"/>
        </w:rPr>
      </w:pPr>
    </w:p>
    <w:p w14:paraId="02EC1270" w14:textId="77777777" w:rsidR="00532D94" w:rsidRDefault="00532D94" w:rsidP="003F3A3E">
      <w:pPr>
        <w:spacing w:line="360" w:lineRule="auto"/>
        <w:ind w:right="58" w:firstLine="72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Languages known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  <w:t>: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  <w:t>To read and write- Kannada &amp; English</w:t>
      </w:r>
    </w:p>
    <w:p w14:paraId="358C0531" w14:textId="77777777" w:rsidR="00532D94" w:rsidRDefault="00532D94" w:rsidP="003F3A3E">
      <w:pPr>
        <w:spacing w:line="360" w:lineRule="auto"/>
        <w:ind w:left="3657" w:right="58" w:firstLine="663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To speak- English, Telugu, Kannada &amp; Hindi</w:t>
      </w:r>
    </w:p>
    <w:p w14:paraId="57AFEC9D" w14:textId="77777777" w:rsidR="00F91A87" w:rsidRDefault="00F91A87" w:rsidP="00F91A87">
      <w:pPr>
        <w:ind w:left="3657" w:right="57" w:firstLine="663"/>
        <w:rPr>
          <w:rFonts w:ascii="Bookman Old Style" w:hAnsi="Bookman Old Style" w:cs="Bookman Old Style"/>
          <w:color w:val="000000"/>
          <w:sz w:val="20"/>
          <w:szCs w:val="20"/>
        </w:rPr>
      </w:pPr>
    </w:p>
    <w:p w14:paraId="13151C47" w14:textId="77777777" w:rsidR="00532D94" w:rsidRDefault="00532D94" w:rsidP="00F91A87">
      <w:pPr>
        <w:ind w:right="57" w:firstLine="72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Marital status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  <w:t>: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  <w:t>Single</w:t>
      </w:r>
    </w:p>
    <w:p w14:paraId="2BEA9015" w14:textId="77777777" w:rsidR="00F91A87" w:rsidRDefault="00F91A87" w:rsidP="00F91A87">
      <w:pPr>
        <w:ind w:right="57" w:firstLine="720"/>
        <w:rPr>
          <w:rFonts w:ascii="Bookman Old Style" w:hAnsi="Bookman Old Style" w:cs="Bookman Old Style"/>
          <w:color w:val="000000"/>
          <w:sz w:val="20"/>
          <w:szCs w:val="20"/>
        </w:rPr>
      </w:pPr>
    </w:p>
    <w:p w14:paraId="462A1921" w14:textId="11E1D0DC" w:rsidR="00CE0817" w:rsidRDefault="00532D94" w:rsidP="00EC1C28">
      <w:pPr>
        <w:ind w:firstLine="72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Religion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  <w:t>: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  <w:t>Hindu</w:t>
      </w:r>
    </w:p>
    <w:p w14:paraId="5812D8E2" w14:textId="77777777" w:rsidR="00F91A87" w:rsidRDefault="00F91A87" w:rsidP="00F91A87">
      <w:pPr>
        <w:ind w:firstLine="720"/>
        <w:rPr>
          <w:rFonts w:ascii="Bookman Old Style" w:hAnsi="Bookman Old Style" w:cs="Bookman Old Style"/>
          <w:color w:val="000000"/>
          <w:sz w:val="20"/>
          <w:szCs w:val="20"/>
        </w:rPr>
      </w:pPr>
    </w:p>
    <w:p w14:paraId="2F540A40" w14:textId="3573B085" w:rsidR="00A02F0B" w:rsidRDefault="00532D94" w:rsidP="00033EA6">
      <w:pPr>
        <w:ind w:firstLine="7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Notice Period                       </w:t>
      </w:r>
      <w:proofErr w:type="gramStart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 :</w:t>
      </w:r>
      <w:proofErr w:type="gramEnd"/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       </w:t>
      </w:r>
      <w:r w:rsidR="00A02F0B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="00A02F0B">
        <w:rPr>
          <w:rFonts w:ascii="Bookman Old Style" w:hAnsi="Bookman Old Style" w:cs="Bookman Old Style"/>
          <w:color w:val="000000"/>
          <w:sz w:val="20"/>
          <w:szCs w:val="20"/>
        </w:rPr>
        <w:t>Immediate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</w:p>
    <w:p w14:paraId="63E3AC93" w14:textId="77777777" w:rsidR="00A02F0B" w:rsidRDefault="00A02F0B" w:rsidP="00C373C8">
      <w:pPr>
        <w:spacing w:line="36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30607106" w14:textId="77777777" w:rsidR="00A02F0B" w:rsidRDefault="00A02F0B" w:rsidP="00C373C8">
      <w:pPr>
        <w:spacing w:line="360" w:lineRule="auto"/>
        <w:rPr>
          <w:rFonts w:ascii="Bookman Old Style" w:hAnsi="Bookman Old Style" w:cs="Bookman Old Style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22"/>
        <w:gridCol w:w="1930"/>
        <w:gridCol w:w="6946"/>
      </w:tblGrid>
      <w:tr w:rsidR="00532D94" w14:paraId="512559AD" w14:textId="77777777">
        <w:trPr>
          <w:trHeight w:val="71"/>
        </w:trPr>
        <w:tc>
          <w:tcPr>
            <w:tcW w:w="622" w:type="dxa"/>
            <w:tcBorders>
              <w:top w:val="single" w:sz="4" w:space="0" w:color="C0C0C0"/>
            </w:tcBorders>
            <w:shd w:val="clear" w:color="auto" w:fill="auto"/>
          </w:tcPr>
          <w:p w14:paraId="7EDCC30D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28"/>
                <w:szCs w:val="19"/>
              </w:rPr>
            </w:pPr>
          </w:p>
        </w:tc>
        <w:tc>
          <w:tcPr>
            <w:tcW w:w="193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365F91"/>
            <w:vAlign w:val="center"/>
          </w:tcPr>
          <w:p w14:paraId="7633BBB0" w14:textId="77777777" w:rsidR="00532D94" w:rsidRDefault="00532D94">
            <w:pPr>
              <w:pStyle w:val="NoSpacing"/>
              <w:snapToGrid w:val="0"/>
              <w:jc w:val="center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 w:cs="Bookman Old Style"/>
                <w:b/>
                <w:smallCaps/>
                <w:color w:val="FFFFFF"/>
                <w:sz w:val="24"/>
              </w:rPr>
              <w:t>Declaration</w:t>
            </w:r>
          </w:p>
        </w:tc>
        <w:tc>
          <w:tcPr>
            <w:tcW w:w="6946" w:type="dxa"/>
            <w:tcBorders>
              <w:bottom w:val="single" w:sz="4" w:space="0" w:color="C0C0C0"/>
            </w:tcBorders>
            <w:shd w:val="clear" w:color="auto" w:fill="auto"/>
          </w:tcPr>
          <w:p w14:paraId="39B4336B" w14:textId="77777777" w:rsidR="00532D94" w:rsidRDefault="00532D94">
            <w:pPr>
              <w:pStyle w:val="NoSpacing"/>
              <w:snapToGri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</w:p>
        </w:tc>
      </w:tr>
    </w:tbl>
    <w:p w14:paraId="20EE1878" w14:textId="77777777" w:rsidR="00532D94" w:rsidRDefault="00532D94"/>
    <w:p w14:paraId="692D662B" w14:textId="77777777" w:rsidR="00F24F25" w:rsidRDefault="00F24F25"/>
    <w:p w14:paraId="0DB570C4" w14:textId="77777777" w:rsidR="00532D94" w:rsidRDefault="00532D94">
      <w:pPr>
        <w:ind w:firstLine="7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I hereby declare that above information is correct to the best of my knowledge and belief.</w:t>
      </w:r>
    </w:p>
    <w:p w14:paraId="04B3CD53" w14:textId="77777777" w:rsidR="00532D94" w:rsidRDefault="00532D94">
      <w:pPr>
        <w:rPr>
          <w:rFonts w:ascii="Bookman Old Style" w:hAnsi="Bookman Old Style" w:cs="Bookman Old Style"/>
          <w:sz w:val="20"/>
          <w:szCs w:val="20"/>
        </w:rPr>
      </w:pPr>
    </w:p>
    <w:p w14:paraId="00D88C86" w14:textId="77777777" w:rsidR="00532D94" w:rsidRDefault="00532D94">
      <w:pPr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Date: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 xml:space="preserve">      </w:t>
      </w:r>
      <w:r w:rsidR="00A02F0B" w:rsidRPr="00A02F0B">
        <w:rPr>
          <w:rFonts w:ascii="Bookman Old Style" w:hAnsi="Bookman Old Style" w:cs="Bookman Old Style"/>
          <w:b/>
          <w:bCs/>
          <w:sz w:val="20"/>
          <w:szCs w:val="20"/>
        </w:rPr>
        <w:t>Guru Prasad</w:t>
      </w:r>
      <w:r w:rsidRPr="00A02F0B">
        <w:rPr>
          <w:rFonts w:ascii="Bookman Old Style" w:hAnsi="Bookman Old Style" w:cs="Bookman Old Style"/>
          <w:b/>
          <w:bCs/>
          <w:sz w:val="20"/>
          <w:szCs w:val="20"/>
        </w:rPr>
        <w:t>.</w:t>
      </w:r>
      <w:r w:rsidR="00A02F0B" w:rsidRPr="00A02F0B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Pr="00A02F0B">
        <w:rPr>
          <w:rFonts w:ascii="Bookman Old Style" w:hAnsi="Bookman Old Style" w:cs="Bookman Old Style"/>
          <w:b/>
          <w:bCs/>
          <w:sz w:val="20"/>
          <w:szCs w:val="20"/>
        </w:rPr>
        <w:t>G</w:t>
      </w:r>
    </w:p>
    <w:p w14:paraId="4F8675CB" w14:textId="77777777" w:rsidR="00532D94" w:rsidRDefault="00532D94">
      <w:r>
        <w:rPr>
          <w:rFonts w:ascii="Bookman Old Style" w:hAnsi="Bookman Old Style" w:cs="Bookman Old Style"/>
          <w:sz w:val="20"/>
          <w:szCs w:val="20"/>
        </w:rPr>
        <w:t xml:space="preserve">Place: </w:t>
      </w:r>
      <w:r w:rsidR="00CE0817">
        <w:rPr>
          <w:rFonts w:ascii="Bookman Old Style" w:hAnsi="Bookman Old Style" w:cs="Bookman Old Style"/>
          <w:sz w:val="20"/>
          <w:szCs w:val="20"/>
        </w:rPr>
        <w:t>Ballari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</w:p>
    <w:sectPr w:rsidR="00532D94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16E3" w14:textId="77777777" w:rsidR="00C3761B" w:rsidRDefault="00C3761B" w:rsidP="00C14A94">
      <w:r>
        <w:separator/>
      </w:r>
    </w:p>
  </w:endnote>
  <w:endnote w:type="continuationSeparator" w:id="0">
    <w:p w14:paraId="62270549" w14:textId="77777777" w:rsidR="00C3761B" w:rsidRDefault="00C3761B" w:rsidP="00C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Yu Gothic"/>
    <w:charset w:val="80"/>
    <w:family w:val="auto"/>
    <w:pitch w:val="default"/>
  </w:font>
  <w:font w:name="Liberation Sans">
    <w:altName w:val="Yu Gothic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097B" w14:textId="77777777" w:rsidR="00C3761B" w:rsidRDefault="00C3761B" w:rsidP="00C14A94">
      <w:r>
        <w:separator/>
      </w:r>
    </w:p>
  </w:footnote>
  <w:footnote w:type="continuationSeparator" w:id="0">
    <w:p w14:paraId="430E2EDF" w14:textId="77777777" w:rsidR="00C3761B" w:rsidRDefault="00C3761B" w:rsidP="00C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b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b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sz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sz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sz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sz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sz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sz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sz w:val="20"/>
      </w:rPr>
    </w:lvl>
  </w:abstractNum>
  <w:abstractNum w:abstractNumId="4" w15:restartNumberingAfterBreak="0">
    <w:nsid w:val="06AA497A"/>
    <w:multiLevelType w:val="hybridMultilevel"/>
    <w:tmpl w:val="00B2F6A6"/>
    <w:lvl w:ilvl="0" w:tplc="082A7DC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33B2A"/>
    <w:multiLevelType w:val="hybridMultilevel"/>
    <w:tmpl w:val="F4563D06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A0E01A6"/>
    <w:multiLevelType w:val="hybridMultilevel"/>
    <w:tmpl w:val="BD32C8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120A8"/>
    <w:multiLevelType w:val="hybridMultilevel"/>
    <w:tmpl w:val="00B2F6A6"/>
    <w:lvl w:ilvl="0" w:tplc="082A7DC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F25C0"/>
    <w:multiLevelType w:val="multilevel"/>
    <w:tmpl w:val="D314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B3295"/>
    <w:multiLevelType w:val="hybridMultilevel"/>
    <w:tmpl w:val="6798C20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38857841">
    <w:abstractNumId w:val="0"/>
  </w:num>
  <w:num w:numId="2" w16cid:durableId="866674471">
    <w:abstractNumId w:val="1"/>
  </w:num>
  <w:num w:numId="3" w16cid:durableId="173616398">
    <w:abstractNumId w:val="2"/>
  </w:num>
  <w:num w:numId="4" w16cid:durableId="631443963">
    <w:abstractNumId w:val="3"/>
  </w:num>
  <w:num w:numId="5" w16cid:durableId="2057657542">
    <w:abstractNumId w:val="7"/>
  </w:num>
  <w:num w:numId="6" w16cid:durableId="1667971533">
    <w:abstractNumId w:val="8"/>
  </w:num>
  <w:num w:numId="7" w16cid:durableId="710345320">
    <w:abstractNumId w:val="4"/>
  </w:num>
  <w:num w:numId="8" w16cid:durableId="1107001205">
    <w:abstractNumId w:val="9"/>
  </w:num>
  <w:num w:numId="9" w16cid:durableId="1178931437">
    <w:abstractNumId w:val="5"/>
  </w:num>
  <w:num w:numId="10" w16cid:durableId="41290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9B"/>
    <w:rsid w:val="00033E10"/>
    <w:rsid w:val="00033EA6"/>
    <w:rsid w:val="00052C0A"/>
    <w:rsid w:val="00055BF3"/>
    <w:rsid w:val="000755CC"/>
    <w:rsid w:val="00104CC3"/>
    <w:rsid w:val="001165DE"/>
    <w:rsid w:val="0015310F"/>
    <w:rsid w:val="00160F4F"/>
    <w:rsid w:val="001A479A"/>
    <w:rsid w:val="00204293"/>
    <w:rsid w:val="002228CE"/>
    <w:rsid w:val="002465F1"/>
    <w:rsid w:val="002B2C42"/>
    <w:rsid w:val="002B5727"/>
    <w:rsid w:val="002C3533"/>
    <w:rsid w:val="002F6C9B"/>
    <w:rsid w:val="003425FF"/>
    <w:rsid w:val="003A09E9"/>
    <w:rsid w:val="003B3489"/>
    <w:rsid w:val="003F3A3E"/>
    <w:rsid w:val="003F7536"/>
    <w:rsid w:val="004258EF"/>
    <w:rsid w:val="00472A26"/>
    <w:rsid w:val="00476C38"/>
    <w:rsid w:val="004A0446"/>
    <w:rsid w:val="004C3C87"/>
    <w:rsid w:val="00532D94"/>
    <w:rsid w:val="00545097"/>
    <w:rsid w:val="00562514"/>
    <w:rsid w:val="005F0CFA"/>
    <w:rsid w:val="00632714"/>
    <w:rsid w:val="00651C2C"/>
    <w:rsid w:val="006A5128"/>
    <w:rsid w:val="007605AB"/>
    <w:rsid w:val="007614B1"/>
    <w:rsid w:val="007641F9"/>
    <w:rsid w:val="007A088A"/>
    <w:rsid w:val="00812C2D"/>
    <w:rsid w:val="00843BA6"/>
    <w:rsid w:val="00852FBA"/>
    <w:rsid w:val="008A14ED"/>
    <w:rsid w:val="008D7204"/>
    <w:rsid w:val="00904D17"/>
    <w:rsid w:val="00927432"/>
    <w:rsid w:val="00951C49"/>
    <w:rsid w:val="00980AF2"/>
    <w:rsid w:val="00A02F0B"/>
    <w:rsid w:val="00A45D96"/>
    <w:rsid w:val="00A8576C"/>
    <w:rsid w:val="00AA4FC3"/>
    <w:rsid w:val="00AD35FD"/>
    <w:rsid w:val="00BC2931"/>
    <w:rsid w:val="00C14A94"/>
    <w:rsid w:val="00C373C8"/>
    <w:rsid w:val="00C3761B"/>
    <w:rsid w:val="00C838D0"/>
    <w:rsid w:val="00C85363"/>
    <w:rsid w:val="00C95E82"/>
    <w:rsid w:val="00CE0817"/>
    <w:rsid w:val="00D10369"/>
    <w:rsid w:val="00D1739D"/>
    <w:rsid w:val="00D35590"/>
    <w:rsid w:val="00D72932"/>
    <w:rsid w:val="00E14D78"/>
    <w:rsid w:val="00E35DBB"/>
    <w:rsid w:val="00E509EA"/>
    <w:rsid w:val="00E546AE"/>
    <w:rsid w:val="00E54FD0"/>
    <w:rsid w:val="00E60215"/>
    <w:rsid w:val="00E933AC"/>
    <w:rsid w:val="00EC1C28"/>
    <w:rsid w:val="00EE3745"/>
    <w:rsid w:val="00EE3BAF"/>
    <w:rsid w:val="00F24F25"/>
    <w:rsid w:val="00F60746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7A6889"/>
  <w15:chartTrackingRefBased/>
  <w15:docId w15:val="{233D112A-B43B-BF43-85AA-04818F1D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AC"/>
    <w:pPr>
      <w:suppressAutoHyphens/>
    </w:pPr>
    <w:rPr>
      <w:rFonts w:cs="Calibri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 w:cs="Verdana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 w:cs="Verdan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  <w:b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DefaultParagraphFont11">
    <w:name w:val="WW-Default Paragraph Font11"/>
  </w:style>
  <w:style w:type="character" w:customStyle="1" w:styleId="Heading1Char">
    <w:name w:val="Heading 1 Char"/>
    <w:rPr>
      <w:rFonts w:ascii="Verdana" w:eastAsia="Times New Roman" w:hAnsi="Verdana" w:cs="Times New Roman"/>
      <w:b/>
      <w:bCs/>
      <w:sz w:val="18"/>
      <w:szCs w:val="24"/>
    </w:rPr>
  </w:style>
  <w:style w:type="character" w:customStyle="1" w:styleId="Heading4Char">
    <w:name w:val="Heading 4 Char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gbps2">
    <w:name w:val="gbps2"/>
    <w:basedOn w:val="WW-DefaultParagraphFont11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WW-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BodyText3">
    <w:name w:val="Body Text 3"/>
    <w:basedOn w:val="Normal"/>
    <w:pPr>
      <w:jc w:val="both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uto"/>
      <w:jc w:val="both"/>
    </w:pPr>
    <w:rPr>
      <w:rFonts w:ascii="Courier New" w:hAnsi="Courier New" w:cs="Courier New"/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73C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8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upendrakumar.machani</dc:creator>
  <cp:keywords/>
  <cp:lastModifiedBy>Guru Prasad</cp:lastModifiedBy>
  <cp:revision>24</cp:revision>
  <cp:lastPrinted>2015-07-05T12:24:00Z</cp:lastPrinted>
  <dcterms:created xsi:type="dcterms:W3CDTF">2023-10-24T01:42:00Z</dcterms:created>
  <dcterms:modified xsi:type="dcterms:W3CDTF">2024-01-13T18:13:00Z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2024-01-13T17:59:26Z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50a1967b-9112-438b-9133-8d516e5e8363</vt:lpwstr>
  </property>
  <property fmtid="{D5CDD505-2E9C-101B-9397-08002B2CF9AE}" pid="7" name="MSIP_Label_defa4170-0d19-0005-0004-bc88714345d2_ActionId">
    <vt:lpwstr>9292efa0-f5ef-4736-8623-20c9f072c8e1</vt:lpwstr>
  </property>
  <property fmtid="{D5CDD505-2E9C-101B-9397-08002B2CF9AE}" pid="8" name="MSIP_Label_defa4170-0d19-0005-0004-bc88714345d2_ContentBits">
    <vt:lpwstr>0</vt:lpwstr>
  </property>
</Properties>
</file>